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97E" w:rsidRPr="00D609FB" w:rsidRDefault="00D609FB" w:rsidP="00D609FB">
      <w:pPr>
        <w:spacing w:before="22"/>
        <w:ind w:left="100" w:right="1278"/>
        <w:jc w:val="center"/>
        <w:rPr>
          <w:sz w:val="56"/>
          <w:szCs w:val="56"/>
        </w:rPr>
      </w:pPr>
      <w:r w:rsidRPr="00D609FB">
        <w:rPr>
          <w:b/>
          <w:w w:val="99"/>
          <w:sz w:val="56"/>
          <w:szCs w:val="56"/>
        </w:rPr>
        <w:t>PETER</w:t>
      </w:r>
      <w:r w:rsidRPr="00D609FB">
        <w:rPr>
          <w:b/>
          <w:sz w:val="56"/>
          <w:szCs w:val="56"/>
        </w:rPr>
        <w:t xml:space="preserve"> </w:t>
      </w:r>
      <w:r w:rsidRPr="00D609FB">
        <w:rPr>
          <w:b/>
          <w:w w:val="99"/>
          <w:sz w:val="56"/>
          <w:szCs w:val="56"/>
        </w:rPr>
        <w:t>OLUMIDE OYEBAMIJI</w:t>
      </w:r>
    </w:p>
    <w:p w:rsidR="0016797E" w:rsidRDefault="00D609FB">
      <w:pPr>
        <w:spacing w:before="94"/>
        <w:ind w:left="2335" w:right="2356"/>
        <w:jc w:val="center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Address: 5 </w:t>
      </w:r>
      <w:proofErr w:type="spellStart"/>
      <w:r>
        <w:rPr>
          <w:b/>
          <w:i/>
          <w:sz w:val="24"/>
          <w:szCs w:val="24"/>
        </w:rPr>
        <w:t>Shiaba</w:t>
      </w:r>
      <w:proofErr w:type="spellEnd"/>
      <w:r>
        <w:rPr>
          <w:b/>
          <w:i/>
          <w:sz w:val="24"/>
          <w:szCs w:val="24"/>
        </w:rPr>
        <w:t xml:space="preserve"> Street, </w:t>
      </w:r>
      <w:proofErr w:type="spellStart"/>
      <w:r>
        <w:rPr>
          <w:b/>
          <w:i/>
          <w:sz w:val="24"/>
          <w:szCs w:val="24"/>
        </w:rPr>
        <w:t>Agege</w:t>
      </w:r>
      <w:proofErr w:type="spellEnd"/>
      <w:r>
        <w:rPr>
          <w:b/>
          <w:i/>
          <w:sz w:val="24"/>
          <w:szCs w:val="24"/>
        </w:rPr>
        <w:t xml:space="preserve">, </w:t>
      </w:r>
      <w:proofErr w:type="gramStart"/>
      <w:r>
        <w:rPr>
          <w:b/>
          <w:i/>
          <w:sz w:val="24"/>
          <w:szCs w:val="24"/>
        </w:rPr>
        <w:t>Lagos  Nigeria</w:t>
      </w:r>
      <w:proofErr w:type="gramEnd"/>
      <w:r>
        <w:rPr>
          <w:b/>
          <w:i/>
          <w:sz w:val="24"/>
          <w:szCs w:val="24"/>
        </w:rPr>
        <w:t>.</w:t>
      </w:r>
    </w:p>
    <w:p w:rsidR="0016797E" w:rsidRDefault="00D609FB">
      <w:pPr>
        <w:spacing w:before="41"/>
        <w:ind w:left="3005" w:right="3027"/>
        <w:jc w:val="center"/>
        <w:rPr>
          <w:sz w:val="24"/>
          <w:szCs w:val="24"/>
        </w:rPr>
      </w:pPr>
      <w:r>
        <w:rPr>
          <w:b/>
          <w:i/>
          <w:sz w:val="24"/>
          <w:szCs w:val="24"/>
        </w:rPr>
        <w:t>E-mail: peter2olumide@gmail.com</w:t>
      </w:r>
    </w:p>
    <w:p w:rsidR="0016797E" w:rsidRDefault="0016797E">
      <w:pPr>
        <w:spacing w:before="16" w:line="260" w:lineRule="exact"/>
        <w:rPr>
          <w:sz w:val="26"/>
          <w:szCs w:val="26"/>
        </w:rPr>
      </w:pPr>
    </w:p>
    <w:p w:rsidR="0016797E" w:rsidRDefault="00D609FB">
      <w:pPr>
        <w:ind w:left="3493" w:right="3511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Telephone: 08131089130</w:t>
      </w:r>
    </w:p>
    <w:p w:rsidR="005D61DF" w:rsidRDefault="00765209" w:rsidP="005D61DF">
      <w:pPr>
        <w:ind w:left="3493" w:right="3511"/>
        <w:jc w:val="center"/>
        <w:rPr>
          <w:sz w:val="15"/>
          <w:szCs w:val="15"/>
        </w:rPr>
      </w:pPr>
      <w:hyperlink r:id="rId6" w:history="1">
        <w:r w:rsidR="00A00C87" w:rsidRPr="00A00C87">
          <w:rPr>
            <w:rStyle w:val="Hyperlink"/>
            <w:b/>
            <w:i/>
            <w:sz w:val="24"/>
            <w:szCs w:val="24"/>
          </w:rPr>
          <w:t>Click to visit portfolio website</w:t>
        </w:r>
      </w:hyperlink>
      <w:r w:rsidR="00A00C87">
        <w:rPr>
          <w:b/>
          <w:i/>
          <w:sz w:val="24"/>
          <w:szCs w:val="24"/>
        </w:rPr>
        <w:t xml:space="preserve"> </w:t>
      </w:r>
    </w:p>
    <w:p w:rsidR="0016797E" w:rsidRPr="005D61DF" w:rsidRDefault="00D609FB" w:rsidP="005D61DF">
      <w:pPr>
        <w:ind w:right="6799"/>
        <w:jc w:val="both"/>
        <w:rPr>
          <w:sz w:val="24"/>
          <w:szCs w:val="24"/>
        </w:rPr>
      </w:pPr>
      <w:r>
        <w:rPr>
          <w:b/>
          <w:sz w:val="24"/>
          <w:szCs w:val="24"/>
        </w:rPr>
        <w:t>PERSONAL SUMMARY</w:t>
      </w:r>
    </w:p>
    <w:p w:rsidR="00D609FB" w:rsidRPr="00D609FB" w:rsidRDefault="00D609FB" w:rsidP="00D609FB">
      <w:pPr>
        <w:spacing w:before="85" w:line="240" w:lineRule="atLeast"/>
        <w:ind w:left="114" w:right="-33"/>
        <w:rPr>
          <w:rFonts w:asciiTheme="majorHAnsi" w:eastAsia="Calibri" w:hAnsiTheme="majorHAnsi" w:cs="Calibri"/>
          <w:sz w:val="22"/>
          <w:szCs w:val="18"/>
        </w:rPr>
      </w:pPr>
      <w:r w:rsidRPr="00D609FB">
        <w:rPr>
          <w:rFonts w:asciiTheme="majorHAnsi" w:hAnsiTheme="majorHAnsi" w:cstheme="minorHAnsi"/>
          <w:sz w:val="24"/>
          <w:szCs w:val="23"/>
        </w:rPr>
        <w:t>For the passion in me I chose this career as a web developer. A self-learner with the knowledge in HTM</w:t>
      </w:r>
      <w:r w:rsidR="000E3345">
        <w:rPr>
          <w:rFonts w:asciiTheme="majorHAnsi" w:hAnsiTheme="majorHAnsi" w:cstheme="minorHAnsi"/>
          <w:sz w:val="24"/>
          <w:szCs w:val="23"/>
        </w:rPr>
        <w:t xml:space="preserve">L5, CSS3 and </w:t>
      </w:r>
      <w:proofErr w:type="gramStart"/>
      <w:r w:rsidR="000E3345">
        <w:rPr>
          <w:rFonts w:asciiTheme="majorHAnsi" w:hAnsiTheme="majorHAnsi" w:cstheme="minorHAnsi"/>
          <w:sz w:val="24"/>
          <w:szCs w:val="23"/>
        </w:rPr>
        <w:t xml:space="preserve">JavaScript </w:t>
      </w:r>
      <w:r w:rsidRPr="00D609FB">
        <w:rPr>
          <w:rFonts w:asciiTheme="majorHAnsi" w:hAnsiTheme="majorHAnsi" w:cstheme="minorHAnsi"/>
          <w:sz w:val="24"/>
          <w:szCs w:val="23"/>
        </w:rPr>
        <w:t>,</w:t>
      </w:r>
      <w:proofErr w:type="gramEnd"/>
      <w:r w:rsidRPr="00D609FB">
        <w:rPr>
          <w:rFonts w:asciiTheme="majorHAnsi" w:hAnsiTheme="majorHAnsi" w:cstheme="minorHAnsi"/>
          <w:sz w:val="24"/>
          <w:szCs w:val="23"/>
        </w:rPr>
        <w:t xml:space="preserve"> I’m proficient with front-End development.</w:t>
      </w:r>
      <w:r w:rsidRPr="00D609FB">
        <w:rPr>
          <w:rFonts w:asciiTheme="majorHAnsi" w:hAnsiTheme="majorHAnsi"/>
          <w:sz w:val="24"/>
          <w:szCs w:val="23"/>
        </w:rPr>
        <w:t xml:space="preserve"> </w:t>
      </w:r>
      <w:r w:rsidRPr="00D609FB">
        <w:rPr>
          <w:rFonts w:asciiTheme="majorHAnsi" w:eastAsia="Calibri" w:hAnsiTheme="majorHAnsi" w:cs="Calibri"/>
          <w:sz w:val="22"/>
          <w:szCs w:val="18"/>
        </w:rPr>
        <w:t>My strengths include good communication, interpersonal skills, quick learning capabilities, diligence, loyalty and high integrity.</w:t>
      </w:r>
    </w:p>
    <w:p w:rsidR="00D609FB" w:rsidRPr="00D609FB" w:rsidRDefault="00D609FB" w:rsidP="00D609FB">
      <w:pPr>
        <w:spacing w:before="85" w:line="240" w:lineRule="atLeast"/>
        <w:ind w:left="114" w:right="-33"/>
        <w:rPr>
          <w:rFonts w:asciiTheme="majorHAnsi" w:eastAsia="Calibri" w:hAnsiTheme="majorHAnsi" w:cs="Calibri"/>
          <w:sz w:val="22"/>
          <w:szCs w:val="18"/>
        </w:rPr>
      </w:pPr>
      <w:r w:rsidRPr="00D609FB">
        <w:rPr>
          <w:rFonts w:asciiTheme="majorHAnsi" w:eastAsia="Calibri" w:hAnsiTheme="majorHAnsi" w:cs="Calibri"/>
          <w:sz w:val="22"/>
          <w:szCs w:val="18"/>
        </w:rPr>
        <w:t>I am a well experienced individual in the corporate environment with dynamic analytical and critical thinking. My main objective is to work with a disciplined team of software developers and contribute my own quota to the effective development of a career oriented organization.</w:t>
      </w:r>
    </w:p>
    <w:p w:rsidR="0016797E" w:rsidRDefault="0016797E">
      <w:pPr>
        <w:spacing w:line="200" w:lineRule="exact"/>
      </w:pPr>
    </w:p>
    <w:p w:rsidR="0016797E" w:rsidRDefault="0016797E">
      <w:pPr>
        <w:spacing w:line="200" w:lineRule="exact"/>
      </w:pPr>
    </w:p>
    <w:p w:rsidR="0016797E" w:rsidRDefault="0016797E">
      <w:pPr>
        <w:spacing w:line="200" w:lineRule="exact"/>
      </w:pPr>
    </w:p>
    <w:p w:rsidR="0016797E" w:rsidRDefault="0016797E">
      <w:pPr>
        <w:spacing w:before="2" w:line="220" w:lineRule="exact"/>
        <w:rPr>
          <w:sz w:val="22"/>
          <w:szCs w:val="22"/>
        </w:rPr>
      </w:pPr>
    </w:p>
    <w:p w:rsidR="0016797E" w:rsidRDefault="00D609FB">
      <w:pPr>
        <w:spacing w:before="13" w:line="400" w:lineRule="exact"/>
        <w:ind w:left="100"/>
        <w:rPr>
          <w:sz w:val="36"/>
          <w:szCs w:val="36"/>
        </w:rPr>
      </w:pPr>
      <w:r>
        <w:rPr>
          <w:b/>
          <w:position w:val="-1"/>
          <w:sz w:val="36"/>
          <w:szCs w:val="36"/>
          <w:u w:val="thick" w:color="000000"/>
        </w:rPr>
        <w:t>WORK EXPERIENCE</w:t>
      </w:r>
      <w:r>
        <w:rPr>
          <w:b/>
          <w:position w:val="-1"/>
          <w:sz w:val="36"/>
          <w:szCs w:val="36"/>
        </w:rPr>
        <w:t>:</w:t>
      </w:r>
    </w:p>
    <w:p w:rsidR="0016797E" w:rsidRDefault="0016797E">
      <w:pPr>
        <w:spacing w:before="1" w:line="160" w:lineRule="exact"/>
        <w:rPr>
          <w:sz w:val="16"/>
          <w:szCs w:val="16"/>
        </w:rPr>
      </w:pPr>
    </w:p>
    <w:p w:rsidR="0016797E" w:rsidRDefault="0016797E">
      <w:pPr>
        <w:spacing w:line="200" w:lineRule="exact"/>
      </w:pPr>
    </w:p>
    <w:p w:rsidR="005E7450" w:rsidRDefault="00E23163" w:rsidP="0090591F">
      <w:pPr>
        <w:spacing w:before="24"/>
        <w:ind w:left="100"/>
        <w:rPr>
          <w:sz w:val="24"/>
          <w:szCs w:val="24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-251402</wp:posOffset>
                </wp:positionH>
                <wp:positionV relativeFrom="paragraph">
                  <wp:posOffset>243609</wp:posOffset>
                </wp:positionV>
                <wp:extent cx="6610350" cy="9525"/>
                <wp:effectExtent l="0" t="0" r="19050" b="28575"/>
                <wp:wrapNone/>
                <wp:docPr id="9" name=" 9"/>
                <wp:cNvGraphicFramePr>
                  <a:graphicFrameLocks xmlns:a="http://schemas.openxmlformats.org/drawingml/2006/main" noGrp="1" noChangeAspect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 noRot="1" noChangeAspect="1" noResize="1" noEditPoints="1" noAdjustHandles="1" noChangeArrowheads="1" noChangeShapeType="1" noTextEdit="1"/>
                      </wps:cNvSpPr>
                      <wps:spPr bwMode="auto">
                        <a:xfrm>
                          <a:off x="0" y="0"/>
                          <a:ext cx="6610350" cy="9525"/>
                        </a:xfrm>
                        <a:custGeom>
                          <a:avLst/>
                          <a:gdLst>
                            <a:gd name="T0" fmla="+- 0 975 975"/>
                            <a:gd name="T1" fmla="*/ T0 w 10410"/>
                            <a:gd name="T2" fmla="+- 0 6754 6754"/>
                            <a:gd name="T3" fmla="*/ 6754 h 15"/>
                            <a:gd name="T4" fmla="+- 0 11385 975"/>
                            <a:gd name="T5" fmla="*/ T4 w 10410"/>
                            <a:gd name="T6" fmla="+- 0 6769 6754"/>
                            <a:gd name="T7" fmla="*/ 6769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0410" h="15">
                              <a:moveTo>
                                <a:pt x="0" y="0"/>
                              </a:moveTo>
                              <a:lnTo>
                                <a:pt x="10410" y="15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8063A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4A86D6B3" id=" 9" o:spid="_x0000_s1026" style="position:absolute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-19.8pt,19.2pt,500.7pt,19.95pt" coordsize="10410,15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" filled="f" strokecolor="#8063a1" strokeweight="2pt">
                <v:path o:connecttype="custom" o:connectlocs="0,4288790;6610350,4298315" o:connectangles="0,0"/>
                <o:lock v:ext="edit" rotation="t" aspectratio="t" verticies="t" text="t" adjusthandles="t" grouping="t" shapetype="t"/>
              </v:polyline>
            </w:pict>
          </mc:Fallback>
        </mc:AlternateContent>
      </w:r>
      <w:r w:rsidR="00D609FB">
        <w:rPr>
          <w:b/>
          <w:sz w:val="28"/>
          <w:szCs w:val="28"/>
        </w:rPr>
        <w:t xml:space="preserve">Motor Vehicle Administration Agency (MVAA).                      </w:t>
      </w:r>
      <w:r w:rsidR="00D609FB">
        <w:rPr>
          <w:sz w:val="24"/>
          <w:szCs w:val="24"/>
        </w:rPr>
        <w:t>2016 till date</w:t>
      </w:r>
    </w:p>
    <w:p w:rsidR="0090591F" w:rsidRDefault="0090591F" w:rsidP="0090591F">
      <w:pPr>
        <w:spacing w:before="24"/>
        <w:ind w:left="100"/>
        <w:rPr>
          <w:sz w:val="24"/>
          <w:szCs w:val="24"/>
        </w:rPr>
      </w:pPr>
    </w:p>
    <w:p w:rsidR="0016797E" w:rsidRDefault="00D609FB">
      <w:pPr>
        <w:spacing w:before="49"/>
        <w:ind w:left="100"/>
        <w:rPr>
          <w:sz w:val="24"/>
          <w:szCs w:val="24"/>
        </w:rPr>
      </w:pPr>
      <w:r>
        <w:rPr>
          <w:b/>
          <w:sz w:val="24"/>
          <w:szCs w:val="24"/>
        </w:rPr>
        <w:t xml:space="preserve">Position:         </w:t>
      </w:r>
      <w:r>
        <w:rPr>
          <w:sz w:val="24"/>
          <w:szCs w:val="24"/>
        </w:rPr>
        <w:t>Computer Operator.</w:t>
      </w:r>
    </w:p>
    <w:p w:rsidR="0016797E" w:rsidRDefault="00D609FB">
      <w:pPr>
        <w:spacing w:before="41"/>
        <w:ind w:left="100"/>
        <w:rPr>
          <w:sz w:val="24"/>
          <w:szCs w:val="24"/>
        </w:rPr>
      </w:pPr>
      <w:r>
        <w:rPr>
          <w:b/>
          <w:i/>
          <w:sz w:val="24"/>
          <w:szCs w:val="24"/>
        </w:rPr>
        <w:t>Role</w:t>
      </w:r>
    </w:p>
    <w:p w:rsidR="0016797E" w:rsidRDefault="00D609FB">
      <w:pPr>
        <w:spacing w:before="38"/>
        <w:ind w:left="460"/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❖ </w:t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make sure all plate number data are properly</w:t>
      </w:r>
    </w:p>
    <w:p w:rsidR="0016797E" w:rsidRDefault="00D609FB">
      <w:pPr>
        <w:spacing w:before="41"/>
        <w:ind w:left="820"/>
        <w:rPr>
          <w:sz w:val="24"/>
          <w:szCs w:val="24"/>
        </w:rPr>
      </w:pPr>
      <w:r>
        <w:rPr>
          <w:sz w:val="24"/>
          <w:szCs w:val="24"/>
        </w:rPr>
        <w:t>Typed and saved in the agency database website.</w:t>
      </w:r>
    </w:p>
    <w:p w:rsidR="0016797E" w:rsidRDefault="00D609FB">
      <w:pPr>
        <w:spacing w:before="40"/>
        <w:ind w:left="460"/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❖ </w:t>
      </w:r>
      <w:proofErr w:type="gramStart"/>
      <w:r>
        <w:rPr>
          <w:sz w:val="24"/>
          <w:szCs w:val="24"/>
        </w:rPr>
        <w:t>During</w:t>
      </w:r>
      <w:proofErr w:type="gramEnd"/>
      <w:r>
        <w:rPr>
          <w:sz w:val="24"/>
          <w:szCs w:val="24"/>
        </w:rPr>
        <w:t xml:space="preserve"> this time, have been able to learned</w:t>
      </w:r>
    </w:p>
    <w:p w:rsidR="00837CAE" w:rsidRDefault="00D609FB">
      <w:pPr>
        <w:spacing w:before="41"/>
        <w:ind w:left="820"/>
        <w:rPr>
          <w:sz w:val="24"/>
          <w:szCs w:val="24"/>
        </w:rPr>
      </w:pPr>
      <w:proofErr w:type="gramStart"/>
      <w:r>
        <w:rPr>
          <w:sz w:val="24"/>
          <w:szCs w:val="24"/>
        </w:rPr>
        <w:t>how</w:t>
      </w:r>
      <w:proofErr w:type="gramEnd"/>
      <w:r>
        <w:rPr>
          <w:sz w:val="24"/>
          <w:szCs w:val="24"/>
        </w:rPr>
        <w:t xml:space="preserve"> to take responsibility and a leadership position</w:t>
      </w:r>
    </w:p>
    <w:p w:rsidR="00837CAE" w:rsidRDefault="00837CAE">
      <w:pPr>
        <w:spacing w:before="41"/>
        <w:ind w:left="820"/>
        <w:rPr>
          <w:sz w:val="24"/>
          <w:szCs w:val="24"/>
        </w:rPr>
      </w:pPr>
      <w:proofErr w:type="gramStart"/>
      <w:r>
        <w:rPr>
          <w:sz w:val="24"/>
          <w:szCs w:val="24"/>
        </w:rPr>
        <w:t>also</w:t>
      </w:r>
      <w:proofErr w:type="gramEnd"/>
      <w:r>
        <w:rPr>
          <w:sz w:val="24"/>
          <w:szCs w:val="24"/>
        </w:rPr>
        <w:t xml:space="preserve"> helped the agency developed a dynamic easy to</w:t>
      </w:r>
    </w:p>
    <w:p w:rsidR="0016797E" w:rsidRDefault="00837CAE">
      <w:pPr>
        <w:spacing w:before="41"/>
        <w:ind w:left="820"/>
        <w:rPr>
          <w:sz w:val="24"/>
          <w:szCs w:val="24"/>
        </w:rPr>
      </w:pPr>
      <w:proofErr w:type="gramStart"/>
      <w:r>
        <w:rPr>
          <w:sz w:val="24"/>
          <w:szCs w:val="24"/>
        </w:rPr>
        <w:t>use</w:t>
      </w:r>
      <w:proofErr w:type="gramEnd"/>
      <w:r>
        <w:rPr>
          <w:sz w:val="24"/>
          <w:szCs w:val="24"/>
        </w:rPr>
        <w:t xml:space="preserve"> Microsoft excel for weekly analysis</w:t>
      </w:r>
      <w:r w:rsidR="00D609FB">
        <w:rPr>
          <w:sz w:val="24"/>
          <w:szCs w:val="24"/>
        </w:rPr>
        <w:t>.</w:t>
      </w:r>
    </w:p>
    <w:p w:rsidR="0016797E" w:rsidRDefault="0016797E">
      <w:pPr>
        <w:spacing w:before="9" w:line="140" w:lineRule="exact"/>
        <w:rPr>
          <w:sz w:val="15"/>
          <w:szCs w:val="15"/>
        </w:rPr>
      </w:pPr>
    </w:p>
    <w:p w:rsidR="0016797E" w:rsidRDefault="0016797E">
      <w:pPr>
        <w:spacing w:line="200" w:lineRule="exact"/>
      </w:pPr>
    </w:p>
    <w:p w:rsidR="0016797E" w:rsidRDefault="00D609FB">
      <w:pPr>
        <w:ind w:left="100"/>
        <w:rPr>
          <w:sz w:val="24"/>
          <w:szCs w:val="24"/>
        </w:rPr>
      </w:pPr>
      <w:r>
        <w:rPr>
          <w:b/>
          <w:sz w:val="28"/>
          <w:szCs w:val="28"/>
        </w:rPr>
        <w:t xml:space="preserve">International Church Growth Ministry                                       </w:t>
      </w:r>
      <w:r>
        <w:rPr>
          <w:sz w:val="24"/>
          <w:szCs w:val="24"/>
        </w:rPr>
        <w:t>2014 - 2016</w:t>
      </w:r>
    </w:p>
    <w:p w:rsidR="0016797E" w:rsidRDefault="00D609FB">
      <w:pPr>
        <w:spacing w:before="49"/>
        <w:ind w:left="100"/>
        <w:rPr>
          <w:sz w:val="24"/>
          <w:szCs w:val="24"/>
        </w:rPr>
      </w:pPr>
      <w:r>
        <w:rPr>
          <w:b/>
          <w:sz w:val="24"/>
          <w:szCs w:val="24"/>
        </w:rPr>
        <w:t xml:space="preserve">Position:         </w:t>
      </w:r>
      <w:r>
        <w:rPr>
          <w:sz w:val="24"/>
          <w:szCs w:val="24"/>
        </w:rPr>
        <w:t>Library Manager</w:t>
      </w:r>
    </w:p>
    <w:p w:rsidR="0016797E" w:rsidRDefault="00D609FB">
      <w:pPr>
        <w:spacing w:before="41"/>
        <w:ind w:left="100"/>
        <w:rPr>
          <w:sz w:val="24"/>
          <w:szCs w:val="24"/>
        </w:rPr>
      </w:pPr>
      <w:r>
        <w:rPr>
          <w:b/>
          <w:i/>
          <w:sz w:val="24"/>
          <w:szCs w:val="24"/>
        </w:rPr>
        <w:t>Role</w:t>
      </w:r>
    </w:p>
    <w:p w:rsidR="0016797E" w:rsidRDefault="00D609FB">
      <w:pPr>
        <w:spacing w:before="38" w:line="275" w:lineRule="auto"/>
        <w:ind w:left="820" w:right="4361" w:hanging="360"/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❖ </w:t>
      </w:r>
      <w:r>
        <w:rPr>
          <w:sz w:val="24"/>
          <w:szCs w:val="24"/>
        </w:rPr>
        <w:t>Responsible for all operation and transaction, buying and recording of book sales.</w:t>
      </w:r>
    </w:p>
    <w:p w:rsidR="0016797E" w:rsidRDefault="00D609FB">
      <w:pPr>
        <w:spacing w:line="260" w:lineRule="exact"/>
        <w:ind w:left="460"/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❖ </w:t>
      </w:r>
      <w:proofErr w:type="gramStart"/>
      <w:r>
        <w:rPr>
          <w:sz w:val="24"/>
          <w:szCs w:val="24"/>
        </w:rPr>
        <w:t>This</w:t>
      </w:r>
      <w:proofErr w:type="gramEnd"/>
      <w:r>
        <w:rPr>
          <w:sz w:val="24"/>
          <w:szCs w:val="24"/>
        </w:rPr>
        <w:t xml:space="preserve"> role helped me to developed customer relation skills</w:t>
      </w:r>
    </w:p>
    <w:p w:rsidR="0016797E" w:rsidRDefault="00D609FB">
      <w:pPr>
        <w:spacing w:before="43"/>
        <w:ind w:left="820"/>
        <w:rPr>
          <w:sz w:val="24"/>
          <w:szCs w:val="24"/>
        </w:rPr>
      </w:pPr>
      <w:r>
        <w:rPr>
          <w:sz w:val="24"/>
          <w:szCs w:val="24"/>
        </w:rPr>
        <w:t>Which is very useful in an organizat</w:t>
      </w:r>
      <w:bookmarkStart w:id="0" w:name="_GoBack"/>
      <w:bookmarkEnd w:id="0"/>
      <w:r>
        <w:rPr>
          <w:sz w:val="24"/>
          <w:szCs w:val="24"/>
        </w:rPr>
        <w:t>ion growth.</w:t>
      </w:r>
    </w:p>
    <w:p w:rsidR="0016797E" w:rsidRDefault="0016797E">
      <w:pPr>
        <w:spacing w:before="9" w:line="140" w:lineRule="exact"/>
        <w:rPr>
          <w:sz w:val="15"/>
          <w:szCs w:val="15"/>
        </w:rPr>
      </w:pPr>
    </w:p>
    <w:p w:rsidR="0016797E" w:rsidRDefault="0016797E">
      <w:pPr>
        <w:spacing w:line="200" w:lineRule="exact"/>
      </w:pPr>
    </w:p>
    <w:p w:rsidR="0016797E" w:rsidRDefault="00D609FB">
      <w:pPr>
        <w:ind w:left="100"/>
        <w:rPr>
          <w:sz w:val="24"/>
          <w:szCs w:val="24"/>
        </w:rPr>
      </w:pPr>
      <w:r>
        <w:rPr>
          <w:b/>
          <w:sz w:val="28"/>
          <w:szCs w:val="28"/>
        </w:rPr>
        <w:t xml:space="preserve">Frontline Fashion House                                                               </w:t>
      </w:r>
      <w:r>
        <w:rPr>
          <w:sz w:val="24"/>
          <w:szCs w:val="24"/>
        </w:rPr>
        <w:t>2012 - 2014</w:t>
      </w:r>
    </w:p>
    <w:p w:rsidR="0016797E" w:rsidRDefault="00D609FB">
      <w:pPr>
        <w:spacing w:before="46"/>
        <w:ind w:left="100"/>
        <w:rPr>
          <w:sz w:val="24"/>
          <w:szCs w:val="24"/>
        </w:rPr>
      </w:pPr>
      <w:r>
        <w:rPr>
          <w:b/>
          <w:sz w:val="24"/>
          <w:szCs w:val="24"/>
        </w:rPr>
        <w:t xml:space="preserve">Position:         </w:t>
      </w:r>
      <w:r>
        <w:rPr>
          <w:sz w:val="24"/>
          <w:szCs w:val="24"/>
        </w:rPr>
        <w:t>Office Assistance</w:t>
      </w:r>
    </w:p>
    <w:p w:rsidR="0016797E" w:rsidRDefault="00D609FB">
      <w:pPr>
        <w:spacing w:before="43"/>
        <w:ind w:left="100"/>
        <w:rPr>
          <w:sz w:val="24"/>
          <w:szCs w:val="24"/>
        </w:rPr>
      </w:pPr>
      <w:r>
        <w:rPr>
          <w:b/>
          <w:i/>
          <w:sz w:val="24"/>
          <w:szCs w:val="24"/>
        </w:rPr>
        <w:t>Role</w:t>
      </w:r>
    </w:p>
    <w:p w:rsidR="0016797E" w:rsidRDefault="00D609FB">
      <w:pPr>
        <w:spacing w:before="38"/>
        <w:ind w:left="460"/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❖ </w:t>
      </w:r>
      <w:r>
        <w:rPr>
          <w:sz w:val="24"/>
          <w:szCs w:val="24"/>
        </w:rPr>
        <w:t>Responsible for availability of sewing materials</w:t>
      </w:r>
    </w:p>
    <w:p w:rsidR="0016797E" w:rsidRDefault="00D609FB">
      <w:pPr>
        <w:spacing w:before="41"/>
        <w:ind w:left="820"/>
        <w:rPr>
          <w:sz w:val="24"/>
          <w:szCs w:val="24"/>
        </w:rPr>
        <w:sectPr w:rsidR="0016797E">
          <w:pgSz w:w="12240" w:h="15840"/>
          <w:pgMar w:top="340" w:right="1320" w:bottom="280" w:left="1340" w:header="720" w:footer="720" w:gutter="0"/>
          <w:cols w:space="720"/>
        </w:sectPr>
      </w:pPr>
      <w:proofErr w:type="gramStart"/>
      <w:r>
        <w:rPr>
          <w:sz w:val="24"/>
          <w:szCs w:val="24"/>
        </w:rPr>
        <w:t>for</w:t>
      </w:r>
      <w:proofErr w:type="gramEnd"/>
      <w:r>
        <w:rPr>
          <w:sz w:val="24"/>
          <w:szCs w:val="24"/>
        </w:rPr>
        <w:t xml:space="preserve"> the company, handled cloth delivery to the client</w:t>
      </w:r>
    </w:p>
    <w:p w:rsidR="0016797E" w:rsidRDefault="00765209">
      <w:pPr>
        <w:spacing w:before="60"/>
        <w:ind w:left="100"/>
        <w:rPr>
          <w:sz w:val="24"/>
          <w:szCs w:val="24"/>
        </w:rPr>
      </w:pPr>
      <w:r>
        <w:rPr>
          <w:noProof/>
        </w:rPr>
        <w:lastRenderedPageBreak/>
        <w:pict>
          <v:group id="_x0000_s1029" style="position:absolute;left:0;text-align:left;margin-left:43.9pt;margin-top:441.7pt;width:527.9pt;height:9.1pt;z-index:-251658752;mso-position-horizontal-relative:page;mso-position-vertical-relative:page" coordorigin="878,8834" coordsize="10558,18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878;top:8834;width:10558;height:182">
              <v:imagedata r:id="rId7" o:title=""/>
            </v:shape>
            <v:shape id="_x0000_s1030" style="position:absolute;left:945;top:8891;width:10410;height:15" coordorigin="945,8891" coordsize="10410,15" path="m945,8891r10410,15e" filled="f" strokecolor="#8063a1" strokeweight="2pt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1026" style="position:absolute;left:0;text-align:left;margin-left:42.35pt;margin-top:307.9pt;width:527.9pt;height:9.1pt;z-index:-251657728;mso-position-horizontal-relative:page;mso-position-vertical-relative:page" coordorigin="847,6158" coordsize="10558,182">
            <v:shape id="_x0000_s1028" type="#_x0000_t75" style="position:absolute;left:847;top:6158;width:10558;height:182">
              <v:imagedata r:id="rId8" o:title=""/>
            </v:shape>
            <v:shape id="_x0000_s1027" style="position:absolute;left:915;top:6215;width:10410;height:15" coordorigin="915,6215" coordsize="10410,15" path="m915,6215r10410,15e" filled="f" strokecolor="#8063a1" strokeweight="2pt">
              <v:path arrowok="t"/>
            </v:shape>
            <w10:wrap anchorx="page" anchory="page"/>
          </v:group>
        </w:pict>
      </w:r>
      <w:r w:rsidR="00D609FB">
        <w:rPr>
          <w:b/>
          <w:sz w:val="28"/>
          <w:szCs w:val="28"/>
        </w:rPr>
        <w:t xml:space="preserve">He’s Grace Marketing world                                                        </w:t>
      </w:r>
      <w:r w:rsidR="00D609FB">
        <w:rPr>
          <w:sz w:val="24"/>
          <w:szCs w:val="24"/>
        </w:rPr>
        <w:t>2012</w:t>
      </w:r>
    </w:p>
    <w:p w:rsidR="0016797E" w:rsidRDefault="00D609FB">
      <w:pPr>
        <w:spacing w:before="46"/>
        <w:ind w:left="100"/>
        <w:rPr>
          <w:sz w:val="24"/>
          <w:szCs w:val="24"/>
        </w:rPr>
      </w:pPr>
      <w:r>
        <w:rPr>
          <w:sz w:val="24"/>
          <w:szCs w:val="24"/>
        </w:rPr>
        <w:t>Position:         Sales Assistance</w:t>
      </w:r>
    </w:p>
    <w:p w:rsidR="0016797E" w:rsidRDefault="00D609FB">
      <w:pPr>
        <w:spacing w:before="43"/>
        <w:ind w:left="100"/>
        <w:rPr>
          <w:sz w:val="24"/>
          <w:szCs w:val="24"/>
        </w:rPr>
      </w:pPr>
      <w:r>
        <w:rPr>
          <w:b/>
          <w:i/>
          <w:sz w:val="24"/>
          <w:szCs w:val="24"/>
        </w:rPr>
        <w:t>Role</w:t>
      </w:r>
    </w:p>
    <w:p w:rsidR="0016797E" w:rsidRDefault="00D609FB">
      <w:pPr>
        <w:spacing w:before="38" w:line="275" w:lineRule="auto"/>
        <w:ind w:left="820" w:right="3594" w:hanging="360"/>
        <w:rPr>
          <w:sz w:val="24"/>
          <w:szCs w:val="24"/>
        </w:rPr>
      </w:pPr>
      <w:proofErr w:type="gramStart"/>
      <w:r>
        <w:rPr>
          <w:rFonts w:ascii="Arial Unicode MS" w:eastAsia="Arial Unicode MS" w:hAnsi="Arial Unicode MS" w:cs="Arial Unicode MS"/>
          <w:sz w:val="24"/>
          <w:szCs w:val="24"/>
        </w:rPr>
        <w:t xml:space="preserve">❖ </w:t>
      </w:r>
      <w:r>
        <w:rPr>
          <w:sz w:val="24"/>
          <w:szCs w:val="24"/>
        </w:rPr>
        <w:t>Responsible for marketing of different Electronics gadget, ranging from table fan, radio, Touch and kitchen equipment.</w:t>
      </w:r>
      <w:proofErr w:type="gramEnd"/>
    </w:p>
    <w:p w:rsidR="0016797E" w:rsidRDefault="00D609FB">
      <w:pPr>
        <w:spacing w:line="260" w:lineRule="exact"/>
        <w:ind w:left="460"/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❖ </w:t>
      </w:r>
      <w:proofErr w:type="gramStart"/>
      <w:r>
        <w:rPr>
          <w:sz w:val="24"/>
          <w:szCs w:val="24"/>
        </w:rPr>
        <w:t>This</w:t>
      </w:r>
      <w:proofErr w:type="gramEnd"/>
      <w:r>
        <w:rPr>
          <w:sz w:val="24"/>
          <w:szCs w:val="24"/>
        </w:rPr>
        <w:t xml:space="preserve"> was a fantastic role</w:t>
      </w:r>
    </w:p>
    <w:p w:rsidR="0016797E" w:rsidRDefault="00D609FB">
      <w:pPr>
        <w:spacing w:before="43" w:line="275" w:lineRule="auto"/>
        <w:ind w:left="820" w:right="2363"/>
        <w:rPr>
          <w:sz w:val="24"/>
          <w:szCs w:val="24"/>
        </w:rPr>
      </w:pPr>
      <w:r>
        <w:rPr>
          <w:sz w:val="24"/>
          <w:szCs w:val="24"/>
        </w:rPr>
        <w:t xml:space="preserve">For me </w:t>
      </w:r>
      <w:proofErr w:type="gramStart"/>
      <w:r>
        <w:rPr>
          <w:sz w:val="24"/>
          <w:szCs w:val="24"/>
        </w:rPr>
        <w:t>which</w:t>
      </w:r>
      <w:proofErr w:type="gramEnd"/>
      <w:r>
        <w:rPr>
          <w:sz w:val="24"/>
          <w:szCs w:val="24"/>
        </w:rPr>
        <w:t xml:space="preserve"> has helped me in meeting a lot of people of Different sector and build connection for the company growth and development of myself.</w:t>
      </w:r>
    </w:p>
    <w:p w:rsidR="0016797E" w:rsidRDefault="0016797E">
      <w:pPr>
        <w:spacing w:before="2" w:line="120" w:lineRule="exact"/>
        <w:rPr>
          <w:sz w:val="12"/>
          <w:szCs w:val="12"/>
        </w:rPr>
      </w:pPr>
    </w:p>
    <w:p w:rsidR="0016797E" w:rsidRDefault="0016797E">
      <w:pPr>
        <w:spacing w:line="200" w:lineRule="exact"/>
      </w:pPr>
    </w:p>
    <w:p w:rsidR="0016797E" w:rsidRDefault="00D609FB">
      <w:pPr>
        <w:ind w:left="100"/>
        <w:rPr>
          <w:sz w:val="24"/>
          <w:szCs w:val="24"/>
        </w:rPr>
      </w:pPr>
      <w:proofErr w:type="spellStart"/>
      <w:r>
        <w:rPr>
          <w:b/>
          <w:sz w:val="28"/>
          <w:szCs w:val="28"/>
        </w:rPr>
        <w:t>Emmaro</w:t>
      </w:r>
      <w:proofErr w:type="spellEnd"/>
      <w:r>
        <w:rPr>
          <w:b/>
          <w:sz w:val="28"/>
          <w:szCs w:val="28"/>
        </w:rPr>
        <w:t xml:space="preserve"> Nursery and Primary School, </w:t>
      </w:r>
      <w:proofErr w:type="spellStart"/>
      <w:r>
        <w:rPr>
          <w:b/>
          <w:sz w:val="28"/>
          <w:szCs w:val="28"/>
        </w:rPr>
        <w:t>Ijegun</w:t>
      </w:r>
      <w:proofErr w:type="spellEnd"/>
      <w:r>
        <w:rPr>
          <w:b/>
          <w:sz w:val="28"/>
          <w:szCs w:val="28"/>
        </w:rPr>
        <w:t xml:space="preserve">                           </w:t>
      </w:r>
      <w:r>
        <w:rPr>
          <w:sz w:val="24"/>
          <w:szCs w:val="24"/>
        </w:rPr>
        <w:t>2010 - 2012</w:t>
      </w:r>
    </w:p>
    <w:p w:rsidR="0016797E" w:rsidRDefault="00D609FB">
      <w:pPr>
        <w:spacing w:before="46"/>
        <w:ind w:left="100"/>
        <w:rPr>
          <w:sz w:val="24"/>
          <w:szCs w:val="24"/>
        </w:rPr>
      </w:pPr>
      <w:r>
        <w:rPr>
          <w:sz w:val="24"/>
          <w:szCs w:val="24"/>
        </w:rPr>
        <w:t>Position:         Teacher</w:t>
      </w:r>
    </w:p>
    <w:p w:rsidR="0016797E" w:rsidRDefault="00D609FB">
      <w:pPr>
        <w:spacing w:before="41"/>
        <w:ind w:left="100"/>
        <w:rPr>
          <w:sz w:val="24"/>
          <w:szCs w:val="24"/>
        </w:rPr>
      </w:pPr>
      <w:r>
        <w:rPr>
          <w:b/>
          <w:i/>
          <w:sz w:val="24"/>
          <w:szCs w:val="24"/>
        </w:rPr>
        <w:t>Role</w:t>
      </w:r>
    </w:p>
    <w:p w:rsidR="0016797E" w:rsidRDefault="00D609FB">
      <w:pPr>
        <w:spacing w:before="38"/>
        <w:ind w:left="460"/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❖ </w:t>
      </w:r>
      <w:r>
        <w:rPr>
          <w:sz w:val="24"/>
          <w:szCs w:val="24"/>
        </w:rPr>
        <w:t>Coordinates and help maintain discipline in the school.</w:t>
      </w:r>
    </w:p>
    <w:p w:rsidR="0016797E" w:rsidRDefault="00D609FB">
      <w:pPr>
        <w:spacing w:before="43" w:line="275" w:lineRule="auto"/>
        <w:ind w:left="820" w:right="3874"/>
        <w:rPr>
          <w:sz w:val="24"/>
          <w:szCs w:val="24"/>
        </w:rPr>
      </w:pPr>
      <w:proofErr w:type="gramStart"/>
      <w:r>
        <w:rPr>
          <w:sz w:val="24"/>
          <w:szCs w:val="24"/>
        </w:rPr>
        <w:t>Giving of class work and assignment to assess the student knowledge.</w:t>
      </w:r>
      <w:proofErr w:type="gramEnd"/>
    </w:p>
    <w:p w:rsidR="0016797E" w:rsidRDefault="0016797E">
      <w:pPr>
        <w:spacing w:line="200" w:lineRule="exact"/>
      </w:pPr>
    </w:p>
    <w:p w:rsidR="0016797E" w:rsidRDefault="0016797E">
      <w:pPr>
        <w:spacing w:line="200" w:lineRule="exact"/>
      </w:pPr>
    </w:p>
    <w:p w:rsidR="0016797E" w:rsidRDefault="0016797E">
      <w:pPr>
        <w:spacing w:before="19" w:line="220" w:lineRule="exact"/>
        <w:rPr>
          <w:sz w:val="22"/>
          <w:szCs w:val="22"/>
        </w:rPr>
      </w:pPr>
    </w:p>
    <w:p w:rsidR="0016797E" w:rsidRDefault="00D609FB">
      <w:pPr>
        <w:spacing w:line="300" w:lineRule="exact"/>
        <w:ind w:left="100"/>
        <w:rPr>
          <w:sz w:val="28"/>
          <w:szCs w:val="28"/>
        </w:rPr>
      </w:pPr>
      <w:r>
        <w:rPr>
          <w:b/>
          <w:position w:val="-1"/>
          <w:sz w:val="28"/>
          <w:szCs w:val="28"/>
          <w:u w:val="thick" w:color="000000"/>
        </w:rPr>
        <w:t>EDUCATIONAL BACKGROUND:</w:t>
      </w:r>
    </w:p>
    <w:p w:rsidR="0016797E" w:rsidRDefault="0016797E">
      <w:pPr>
        <w:spacing w:line="200" w:lineRule="exact"/>
      </w:pPr>
    </w:p>
    <w:p w:rsidR="0016797E" w:rsidRDefault="00D609FB">
      <w:pPr>
        <w:spacing w:before="74"/>
        <w:ind w:left="460"/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❖ </w:t>
      </w:r>
      <w:r>
        <w:rPr>
          <w:b/>
          <w:sz w:val="24"/>
          <w:szCs w:val="24"/>
        </w:rPr>
        <w:t xml:space="preserve">Udemy.com </w:t>
      </w:r>
      <w:r>
        <w:rPr>
          <w:sz w:val="24"/>
          <w:szCs w:val="24"/>
        </w:rPr>
        <w:t>(Responsive web design)                                                        2018</w:t>
      </w:r>
    </w:p>
    <w:p w:rsidR="0016797E" w:rsidRDefault="00D609FB">
      <w:pPr>
        <w:spacing w:before="74"/>
        <w:ind w:left="460"/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❖ </w:t>
      </w:r>
      <w:r>
        <w:rPr>
          <w:b/>
          <w:sz w:val="24"/>
          <w:szCs w:val="24"/>
        </w:rPr>
        <w:t xml:space="preserve">Building a killer website </w:t>
      </w:r>
      <w:proofErr w:type="gramStart"/>
      <w:r>
        <w:rPr>
          <w:sz w:val="24"/>
          <w:szCs w:val="24"/>
        </w:rPr>
        <w:t>( Udemy.com</w:t>
      </w:r>
      <w:proofErr w:type="gramEnd"/>
      <w:r>
        <w:rPr>
          <w:sz w:val="24"/>
          <w:szCs w:val="24"/>
        </w:rPr>
        <w:t>)                                                    2017</w:t>
      </w:r>
    </w:p>
    <w:p w:rsidR="0016797E" w:rsidRDefault="00D609FB">
      <w:pPr>
        <w:spacing w:before="74"/>
        <w:ind w:left="460"/>
        <w:rPr>
          <w:sz w:val="24"/>
          <w:szCs w:val="24"/>
        </w:rPr>
      </w:pPr>
      <w:proofErr w:type="gramStart"/>
      <w:r>
        <w:rPr>
          <w:rFonts w:ascii="Arial Unicode MS" w:eastAsia="Arial Unicode MS" w:hAnsi="Arial Unicode MS" w:cs="Arial Unicode MS"/>
          <w:sz w:val="24"/>
          <w:szCs w:val="24"/>
        </w:rPr>
        <w:t xml:space="preserve">❖ </w:t>
      </w:r>
      <w:r>
        <w:rPr>
          <w:b/>
          <w:sz w:val="24"/>
          <w:szCs w:val="24"/>
        </w:rPr>
        <w:t xml:space="preserve">Durable Comprehensive High School </w:t>
      </w:r>
      <w:proofErr w:type="spellStart"/>
      <w:r>
        <w:rPr>
          <w:b/>
          <w:sz w:val="24"/>
          <w:szCs w:val="24"/>
        </w:rPr>
        <w:t>Ijegun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(SSS)                               2010</w:t>
      </w:r>
    </w:p>
    <w:p w:rsidR="0016797E" w:rsidRDefault="0016797E">
      <w:pPr>
        <w:spacing w:line="200" w:lineRule="exact"/>
      </w:pPr>
    </w:p>
    <w:p w:rsidR="0016797E" w:rsidRDefault="0016797E">
      <w:pPr>
        <w:spacing w:line="200" w:lineRule="exact"/>
      </w:pPr>
    </w:p>
    <w:p w:rsidR="0016797E" w:rsidRDefault="0016797E">
      <w:pPr>
        <w:spacing w:before="14" w:line="260" w:lineRule="exact"/>
        <w:rPr>
          <w:sz w:val="26"/>
          <w:szCs w:val="26"/>
        </w:rPr>
      </w:pPr>
    </w:p>
    <w:p w:rsidR="0016797E" w:rsidRDefault="0016797E">
      <w:pPr>
        <w:spacing w:line="200" w:lineRule="exact"/>
      </w:pPr>
    </w:p>
    <w:p w:rsidR="0016797E" w:rsidRDefault="00D609FB">
      <w:pPr>
        <w:ind w:left="100"/>
        <w:rPr>
          <w:sz w:val="24"/>
          <w:szCs w:val="24"/>
        </w:rPr>
      </w:pPr>
      <w:r>
        <w:rPr>
          <w:b/>
          <w:sz w:val="24"/>
          <w:szCs w:val="24"/>
        </w:rPr>
        <w:t>SKILLS:</w:t>
      </w:r>
    </w:p>
    <w:p w:rsidR="0016797E" w:rsidRDefault="00D609FB">
      <w:pPr>
        <w:spacing w:before="70"/>
        <w:ind w:left="460"/>
        <w:rPr>
          <w:rFonts w:ascii="Calibri" w:eastAsia="Calibri" w:hAnsi="Calibri" w:cs="Calibri"/>
          <w:sz w:val="26"/>
          <w:szCs w:val="26"/>
        </w:rPr>
      </w:pPr>
      <w:r>
        <w:rPr>
          <w:rFonts w:ascii="Arial Unicode MS" w:eastAsia="Arial Unicode MS" w:hAnsi="Arial Unicode MS" w:cs="Arial Unicode MS"/>
          <w:w w:val="99"/>
          <w:sz w:val="26"/>
          <w:szCs w:val="26"/>
        </w:rPr>
        <w:t>❖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Calibri" w:eastAsia="Calibri" w:hAnsi="Calibri" w:cs="Calibri"/>
          <w:w w:val="99"/>
          <w:sz w:val="26"/>
          <w:szCs w:val="26"/>
        </w:rPr>
        <w:t>Web Development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w w:val="99"/>
          <w:sz w:val="26"/>
          <w:szCs w:val="26"/>
        </w:rPr>
        <w:t>|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w w:val="99"/>
          <w:sz w:val="26"/>
          <w:szCs w:val="26"/>
        </w:rPr>
        <w:t>organist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w w:val="99"/>
          <w:sz w:val="26"/>
          <w:szCs w:val="26"/>
        </w:rPr>
        <w:t>|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w w:val="99"/>
          <w:sz w:val="26"/>
          <w:szCs w:val="26"/>
        </w:rPr>
        <w:t>Teaching | Football.</w:t>
      </w:r>
    </w:p>
    <w:p w:rsidR="0016797E" w:rsidRDefault="0016797E">
      <w:pPr>
        <w:spacing w:line="200" w:lineRule="exact"/>
      </w:pPr>
    </w:p>
    <w:p w:rsidR="0016797E" w:rsidRDefault="0016797E">
      <w:pPr>
        <w:spacing w:line="200" w:lineRule="exact"/>
      </w:pPr>
    </w:p>
    <w:p w:rsidR="0016797E" w:rsidRDefault="0016797E">
      <w:pPr>
        <w:spacing w:before="17" w:line="220" w:lineRule="exact"/>
        <w:rPr>
          <w:sz w:val="22"/>
          <w:szCs w:val="22"/>
        </w:rPr>
      </w:pPr>
    </w:p>
    <w:p w:rsidR="0016797E" w:rsidRDefault="00D609FB">
      <w:pPr>
        <w:ind w:left="100"/>
        <w:rPr>
          <w:sz w:val="24"/>
          <w:szCs w:val="24"/>
        </w:rPr>
      </w:pPr>
      <w:r>
        <w:rPr>
          <w:b/>
          <w:sz w:val="24"/>
          <w:szCs w:val="24"/>
        </w:rPr>
        <w:t>REFEREES:</w:t>
      </w:r>
    </w:p>
    <w:p w:rsidR="0016797E" w:rsidRDefault="00D609FB">
      <w:pPr>
        <w:spacing w:before="72"/>
        <w:ind w:left="460"/>
        <w:rPr>
          <w:rFonts w:ascii="Calibri" w:eastAsia="Calibri" w:hAnsi="Calibri" w:cs="Calibri"/>
          <w:sz w:val="26"/>
          <w:szCs w:val="26"/>
        </w:rPr>
      </w:pPr>
      <w:proofErr w:type="gramStart"/>
      <w:r>
        <w:rPr>
          <w:rFonts w:ascii="Arial Unicode MS" w:eastAsia="Arial Unicode MS" w:hAnsi="Arial Unicode MS" w:cs="Arial Unicode MS"/>
          <w:w w:val="99"/>
          <w:sz w:val="26"/>
          <w:szCs w:val="26"/>
        </w:rPr>
        <w:t>❖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Calibri" w:eastAsia="Calibri" w:hAnsi="Calibri" w:cs="Calibri"/>
          <w:w w:val="99"/>
          <w:sz w:val="26"/>
          <w:szCs w:val="26"/>
        </w:rPr>
        <w:t>Available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w w:val="99"/>
          <w:sz w:val="26"/>
          <w:szCs w:val="26"/>
        </w:rPr>
        <w:t>on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w w:val="99"/>
          <w:sz w:val="26"/>
          <w:szCs w:val="26"/>
        </w:rPr>
        <w:t>request.</w:t>
      </w:r>
      <w:proofErr w:type="gramEnd"/>
    </w:p>
    <w:sectPr w:rsidR="0016797E">
      <w:pgSz w:w="12240" w:h="15840"/>
      <w:pgMar w:top="30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30421"/>
    <w:multiLevelType w:val="multilevel"/>
    <w:tmpl w:val="126E8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6797E"/>
    <w:rsid w:val="00041B12"/>
    <w:rsid w:val="000E3345"/>
    <w:rsid w:val="0016797E"/>
    <w:rsid w:val="001826CA"/>
    <w:rsid w:val="001F1D03"/>
    <w:rsid w:val="00213235"/>
    <w:rsid w:val="002F34F8"/>
    <w:rsid w:val="004E5A55"/>
    <w:rsid w:val="005D61DF"/>
    <w:rsid w:val="005E7450"/>
    <w:rsid w:val="00666E6A"/>
    <w:rsid w:val="00765209"/>
    <w:rsid w:val="008265B5"/>
    <w:rsid w:val="00837CAE"/>
    <w:rsid w:val="008A310A"/>
    <w:rsid w:val="0090591F"/>
    <w:rsid w:val="009853FF"/>
    <w:rsid w:val="00A00C87"/>
    <w:rsid w:val="00D609FB"/>
    <w:rsid w:val="00E23163"/>
    <w:rsid w:val="00F2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00C87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00C8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00C87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00C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terito.github.io/DeveloperPete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431</Words>
  <Characters>2461</Characters>
  <Application>Microsoft Office Word</Application>
  <DocSecurity>0</DocSecurity>
  <Lines>20</Lines>
  <Paragraphs>5</Paragraphs>
  <ScaleCrop>false</ScaleCrop>
  <Company/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Olumide</cp:lastModifiedBy>
  <cp:revision>5</cp:revision>
  <dcterms:created xsi:type="dcterms:W3CDTF">2020-04-20T16:40:00Z</dcterms:created>
  <dcterms:modified xsi:type="dcterms:W3CDTF">2020-04-28T18:57:00Z</dcterms:modified>
</cp:coreProperties>
</file>